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D46" w:rsidRDefault="00333D46" w:rsidP="00333D46">
      <w:pPr>
        <w:spacing w:before="240"/>
        <w:ind w:left="425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Załącznik Nr 1do Uchwały Nr V/28/2011 Rady Miejskiej w Iwoniczu-Zdroju z dnia 18 lutego 2011roku </w:t>
      </w:r>
    </w:p>
    <w:p w:rsidR="00333D46" w:rsidRDefault="00333D46" w:rsidP="00333D46">
      <w:pPr>
        <w:spacing w:before="240"/>
        <w:rPr>
          <w:rFonts w:ascii="Arial" w:hAnsi="Arial"/>
          <w:sz w:val="20"/>
          <w:szCs w:val="20"/>
        </w:rPr>
      </w:pPr>
    </w:p>
    <w:p w:rsidR="00333D46" w:rsidRDefault="00333D46" w:rsidP="00333D46">
      <w:pPr>
        <w:spacing w:before="240"/>
        <w:rPr>
          <w:rFonts w:ascii="Arial" w:hAnsi="Arial"/>
        </w:rPr>
      </w:pPr>
      <w:r>
        <w:rPr>
          <w:rFonts w:ascii="Arial" w:hAnsi="Arial"/>
        </w:rPr>
        <w:t>......................</w:t>
      </w:r>
      <w:r>
        <w:rPr>
          <w:rFonts w:ascii="Arial" w:hAnsi="Arial"/>
        </w:rPr>
        <w:t>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>..................................................</w:t>
      </w:r>
    </w:p>
    <w:p w:rsidR="00333D46" w:rsidRDefault="00333D46" w:rsidP="00333D46">
      <w:pPr>
        <w:rPr>
          <w:rFonts w:ascii="Arial" w:hAnsi="Arial"/>
          <w:sz w:val="22"/>
        </w:rPr>
      </w:pPr>
      <w:r>
        <w:rPr>
          <w:rFonts w:ascii="Arial" w:hAnsi="Arial"/>
          <w:sz w:val="20"/>
        </w:rPr>
        <w:t xml:space="preserve">    (pieczęć wnioskodawcy)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</w:t>
      </w:r>
      <w:r>
        <w:rPr>
          <w:rFonts w:ascii="Arial" w:hAnsi="Arial"/>
          <w:sz w:val="20"/>
        </w:rPr>
        <w:tab/>
        <w:t xml:space="preserve"> (data i miejsce składania wniosku)</w:t>
      </w: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ab/>
      </w:r>
    </w:p>
    <w:p w:rsidR="00333D46" w:rsidRDefault="00333D46" w:rsidP="00333D4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333D46" w:rsidRDefault="00333D46" w:rsidP="00333D46">
      <w:pPr>
        <w:spacing w:before="240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W N I O S E K</w:t>
      </w:r>
    </w:p>
    <w:p w:rsidR="00333D46" w:rsidRDefault="00333D46" w:rsidP="00333D46">
      <w:pPr>
        <w:spacing w:before="240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o przyznanie dotacji na wsparcie projektu z zakresu rozwoju sportu pod nazwą</w:t>
      </w:r>
    </w:p>
    <w:p w:rsidR="00333D46" w:rsidRDefault="00333D46" w:rsidP="00333D46">
      <w:pPr>
        <w:spacing w:before="240"/>
        <w:jc w:val="center"/>
        <w:rPr>
          <w:rFonts w:ascii="Arial" w:hAnsi="Arial"/>
          <w:b/>
          <w:bCs/>
        </w:rPr>
      </w:pPr>
    </w:p>
    <w:p w:rsidR="00333D46" w:rsidRDefault="00333D46" w:rsidP="00333D46">
      <w:pPr>
        <w:spacing w:before="24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…..........................................................................................................................</w:t>
      </w:r>
    </w:p>
    <w:p w:rsidR="00333D46" w:rsidRDefault="00333D46" w:rsidP="00333D46">
      <w:pPr>
        <w:spacing w:before="24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(* jak w pozycji II.1.)</w:t>
      </w:r>
    </w:p>
    <w:p w:rsidR="00333D46" w:rsidRDefault="00333D46" w:rsidP="00333D46">
      <w:pPr>
        <w:spacing w:before="240"/>
        <w:jc w:val="center"/>
        <w:rPr>
          <w:rFonts w:ascii="Arial" w:hAnsi="Arial"/>
        </w:rPr>
      </w:pPr>
    </w:p>
    <w:p w:rsidR="00333D46" w:rsidRDefault="00333D46" w:rsidP="00333D46">
      <w:pPr>
        <w:spacing w:before="240"/>
        <w:jc w:val="center"/>
        <w:rPr>
          <w:rFonts w:ascii="Arial" w:hAnsi="Arial"/>
        </w:rPr>
      </w:pPr>
    </w:p>
    <w:p w:rsidR="00333D46" w:rsidRDefault="00333D46" w:rsidP="00333D46">
      <w:pPr>
        <w:pStyle w:val="Nagwek2"/>
        <w:rPr>
          <w:rFonts w:ascii="Arial" w:hAnsi="Arial"/>
        </w:rPr>
      </w:pPr>
      <w:r>
        <w:rPr>
          <w:rFonts w:ascii="Arial" w:hAnsi="Arial"/>
        </w:rPr>
        <w:t>I. Dane dotyczące Wnioskodawcy</w:t>
      </w:r>
    </w:p>
    <w:p w:rsidR="00333D46" w:rsidRDefault="00333D46" w:rsidP="00333D46">
      <w:pPr>
        <w:spacing w:before="24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1) pełna nazwa ......................................................................................................................</w:t>
      </w:r>
    </w:p>
    <w:p w:rsidR="00333D46" w:rsidRDefault="00333D46" w:rsidP="00333D46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2) forma prawna ....................................................................................................................</w:t>
      </w:r>
    </w:p>
    <w:p w:rsidR="00333D46" w:rsidRDefault="00333D46" w:rsidP="00333D46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3) numer w Krajowym Rejestrze Sądowym lub w innym rejestrze ........................................</w:t>
      </w:r>
    </w:p>
    <w:p w:rsidR="00333D46" w:rsidRDefault="00333D46" w:rsidP="00333D46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4) data wpisu do KRS, rejestracji w Starostwie lub utworzenia  ............................................</w:t>
      </w:r>
    </w:p>
    <w:p w:rsidR="00333D46" w:rsidRDefault="00333D46" w:rsidP="00333D46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5) nr NIP ......................................................, nr REGON .....................................................</w:t>
      </w:r>
    </w:p>
    <w:p w:rsidR="00333D46" w:rsidRDefault="00333D46" w:rsidP="00333D46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6) dokładny adres: miejscowość ...............................................,  ul. ............................................................</w:t>
      </w:r>
    </w:p>
    <w:p w:rsidR="00333D46" w:rsidRDefault="00333D46" w:rsidP="00333D46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gmina .................................., powiat ................................. województwo ............................</w:t>
      </w:r>
    </w:p>
    <w:p w:rsidR="00333D46" w:rsidRDefault="00333D46" w:rsidP="00333D46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7) tel. ...........................................................   faks............................................................</w:t>
      </w:r>
    </w:p>
    <w:p w:rsidR="00333D46" w:rsidRDefault="00333D46" w:rsidP="00333D46">
      <w:pPr>
        <w:spacing w:line="360" w:lineRule="auto"/>
        <w:rPr>
          <w:rFonts w:ascii="Arial" w:hAnsi="Arial"/>
          <w:sz w:val="22"/>
          <w:szCs w:val="22"/>
          <w:lang w:val="de-DE"/>
        </w:rPr>
      </w:pPr>
      <w:proofErr w:type="spellStart"/>
      <w:r>
        <w:rPr>
          <w:rFonts w:ascii="Arial" w:hAnsi="Arial"/>
          <w:sz w:val="22"/>
          <w:szCs w:val="22"/>
          <w:lang w:val="de-DE"/>
        </w:rPr>
        <w:t>e-mail</w:t>
      </w:r>
      <w:proofErr w:type="spellEnd"/>
      <w:r>
        <w:rPr>
          <w:rFonts w:ascii="Arial" w:hAnsi="Arial"/>
          <w:sz w:val="22"/>
          <w:szCs w:val="22"/>
          <w:lang w:val="de-DE"/>
        </w:rPr>
        <w:t>: ........................................................, http:// ...................................................................................</w:t>
      </w:r>
    </w:p>
    <w:p w:rsidR="00333D46" w:rsidRDefault="00333D46" w:rsidP="00333D46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8) nazwa banku i numer rachunku na który przekazana ma być dotacja  ............................</w:t>
      </w:r>
    </w:p>
    <w:p w:rsidR="00333D46" w:rsidRDefault="00333D46" w:rsidP="00333D46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…......................................................................................................................................</w:t>
      </w:r>
    </w:p>
    <w:p w:rsidR="00333D46" w:rsidRDefault="00333D46" w:rsidP="00333D46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9) nazwiska i imiona osób upoważnionych do podpisywania u</w:t>
      </w:r>
      <w:r>
        <w:rPr>
          <w:rFonts w:ascii="Arial" w:hAnsi="Arial"/>
          <w:sz w:val="22"/>
          <w:szCs w:val="22"/>
        </w:rPr>
        <w:t xml:space="preserve">mowy o dotację: </w:t>
      </w:r>
      <w:r>
        <w:rPr>
          <w:rFonts w:ascii="Arial" w:hAnsi="Arial"/>
          <w:sz w:val="22"/>
          <w:szCs w:val="22"/>
        </w:rPr>
        <w:t>…........................................................................................................................................</w:t>
      </w:r>
    </w:p>
    <w:p w:rsidR="00333D46" w:rsidRDefault="00333D46" w:rsidP="00333D46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…........................................................................................................................................</w:t>
      </w:r>
    </w:p>
    <w:p w:rsidR="00333D46" w:rsidRDefault="00333D46" w:rsidP="00333D46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10) nazwa, adres i telefon kontaktowy jednostki bezpośrednio wykonującej projekt, o którym mowa w pkt II. (jak w pkt 7) ......................................................................................</w:t>
      </w:r>
    </w:p>
    <w:p w:rsidR="00333D46" w:rsidRDefault="00333D46" w:rsidP="00333D46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…...........................................................................................................................................</w:t>
      </w:r>
    </w:p>
    <w:p w:rsidR="00333D46" w:rsidRDefault="00333D46" w:rsidP="00333D46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11) osoba upoważniona do składania wyjaśnień i uzupełnień dotyczących wniosku o dotację </w:t>
      </w:r>
      <w:r>
        <w:rPr>
          <w:rFonts w:ascii="Arial" w:hAnsi="Arial"/>
          <w:sz w:val="22"/>
          <w:szCs w:val="22"/>
        </w:rPr>
        <w:lastRenderedPageBreak/>
        <w:t>(imię i nazwisko oraz nr telefonu kontaktowego) ......................................................</w:t>
      </w:r>
    </w:p>
    <w:p w:rsidR="00333D46" w:rsidRDefault="00333D46" w:rsidP="00333D46">
      <w:pPr>
        <w:rPr>
          <w:rFonts w:ascii="Arial" w:hAnsi="Arial"/>
          <w:sz w:val="22"/>
          <w:szCs w:val="22"/>
        </w:rPr>
      </w:pPr>
    </w:p>
    <w:p w:rsidR="00333D46" w:rsidRDefault="00333D46" w:rsidP="00333D4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12) przedmiot działalności statutowej wnioskodawcy:</w:t>
      </w:r>
    </w:p>
    <w:p w:rsidR="00333D46" w:rsidRDefault="00333D46" w:rsidP="00333D46">
      <w:pPr>
        <w:rPr>
          <w:rFonts w:ascii="Arial" w:hAnsi="Arial"/>
        </w:rPr>
      </w:pPr>
    </w:p>
    <w:tbl>
      <w:tblPr>
        <w:tblW w:w="0" w:type="auto"/>
        <w:tblInd w:w="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0"/>
      </w:tblGrid>
      <w:tr w:rsidR="00333D46" w:rsidTr="00F12C9B">
        <w:trPr>
          <w:trHeight w:val="1751"/>
        </w:trPr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46" w:rsidRDefault="00333D46" w:rsidP="00F12C9B">
            <w:pPr>
              <w:pStyle w:val="Tabela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333D46" w:rsidRDefault="00333D46" w:rsidP="00F12C9B">
            <w:pPr>
              <w:pStyle w:val="Tabela"/>
              <w:rPr>
                <w:rFonts w:ascii="Arial" w:hAnsi="Arial"/>
                <w:sz w:val="24"/>
              </w:rPr>
            </w:pPr>
          </w:p>
          <w:p w:rsidR="00333D46" w:rsidRDefault="00333D46" w:rsidP="00F12C9B">
            <w:pPr>
              <w:rPr>
                <w:rFonts w:ascii="Arial" w:hAnsi="Arial"/>
              </w:rPr>
            </w:pPr>
          </w:p>
          <w:p w:rsidR="00333D46" w:rsidRDefault="00333D46" w:rsidP="00F12C9B">
            <w:pPr>
              <w:rPr>
                <w:rFonts w:ascii="Arial" w:hAnsi="Arial"/>
              </w:rPr>
            </w:pPr>
          </w:p>
          <w:p w:rsidR="00333D46" w:rsidRDefault="00333D46" w:rsidP="00F12C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333D46" w:rsidRDefault="00333D46" w:rsidP="00F12C9B">
            <w:pPr>
              <w:rPr>
                <w:rFonts w:ascii="Arial" w:hAnsi="Arial" w:cs="Arial Unicode MS"/>
              </w:rPr>
            </w:pPr>
          </w:p>
        </w:tc>
      </w:tr>
    </w:tbl>
    <w:p w:rsidR="00333D46" w:rsidRDefault="00333D46" w:rsidP="00333D46"/>
    <w:p w:rsidR="00333D46" w:rsidRDefault="00333D46" w:rsidP="00333D4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13) jeżeli wnioskodawca prowadzi działalność gospodarczą:</w:t>
      </w:r>
    </w:p>
    <w:p w:rsidR="00333D46" w:rsidRDefault="00333D46" w:rsidP="00333D46">
      <w:pPr>
        <w:ind w:firstLine="21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a) numer wpisu do rejestru przedsiębiorców (jak pkt 3),</w:t>
      </w:r>
    </w:p>
    <w:p w:rsidR="00333D46" w:rsidRDefault="00333D46" w:rsidP="00333D4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b) przedmiot działalności gospodarczej (jak pkt 12b)</w:t>
      </w:r>
    </w:p>
    <w:p w:rsidR="00333D46" w:rsidRDefault="00333D46" w:rsidP="00333D46">
      <w:pPr>
        <w:rPr>
          <w:rFonts w:ascii="Arial" w:hAnsi="Arial"/>
        </w:rPr>
      </w:pPr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5"/>
      </w:tblGrid>
      <w:tr w:rsidR="00333D46" w:rsidTr="00F12C9B">
        <w:trPr>
          <w:trHeight w:val="1158"/>
        </w:trPr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46" w:rsidRDefault="00333D46" w:rsidP="00F12C9B">
            <w:pPr>
              <w:pStyle w:val="Tabela"/>
              <w:snapToGrid w:val="0"/>
              <w:rPr>
                <w:rFonts w:ascii="Arial" w:hAnsi="Arial"/>
                <w:sz w:val="24"/>
              </w:rPr>
            </w:pPr>
          </w:p>
          <w:p w:rsidR="00333D46" w:rsidRDefault="00333D46" w:rsidP="00F12C9B">
            <w:pPr>
              <w:pStyle w:val="Tabela"/>
              <w:rPr>
                <w:rFonts w:ascii="Arial" w:hAnsi="Arial"/>
                <w:sz w:val="24"/>
              </w:rPr>
            </w:pPr>
          </w:p>
          <w:p w:rsidR="00333D46" w:rsidRDefault="00333D46" w:rsidP="00F12C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333D46" w:rsidRDefault="00333D46" w:rsidP="00F12C9B">
            <w:pPr>
              <w:rPr>
                <w:rFonts w:ascii="Arial" w:hAnsi="Arial" w:cs="Arial Unicode MS"/>
              </w:rPr>
            </w:pPr>
          </w:p>
        </w:tc>
      </w:tr>
    </w:tbl>
    <w:p w:rsidR="00333D46" w:rsidRDefault="00333D46" w:rsidP="00333D46"/>
    <w:p w:rsidR="00333D46" w:rsidRDefault="00333D46" w:rsidP="00333D46">
      <w:pPr>
        <w:rPr>
          <w:rFonts w:ascii="Arial" w:hAnsi="Arial"/>
          <w:b/>
          <w:bCs/>
        </w:rPr>
      </w:pPr>
    </w:p>
    <w:p w:rsidR="00333D46" w:rsidRDefault="00333D46" w:rsidP="00333D46">
      <w:pPr>
        <w:rPr>
          <w:rFonts w:ascii="Arial" w:hAnsi="Arial" w:cs="Arial Unicode MS"/>
        </w:rPr>
      </w:pPr>
      <w:r>
        <w:rPr>
          <w:rFonts w:ascii="Arial" w:hAnsi="Arial"/>
          <w:b/>
          <w:bCs/>
        </w:rPr>
        <w:t>II. Opis projektu</w:t>
      </w:r>
      <w:r>
        <w:rPr>
          <w:rFonts w:ascii="Arial" w:hAnsi="Arial" w:cs="Arial Unicode MS"/>
        </w:rPr>
        <w:t xml:space="preserve"> </w:t>
      </w:r>
    </w:p>
    <w:p w:rsidR="00333D46" w:rsidRDefault="00333D46" w:rsidP="00333D46">
      <w:pPr>
        <w:spacing w:before="240"/>
        <w:rPr>
          <w:rFonts w:ascii="Arial" w:hAnsi="Arial"/>
        </w:rPr>
      </w:pPr>
      <w:r>
        <w:rPr>
          <w:rFonts w:ascii="Arial" w:hAnsi="Arial"/>
        </w:rPr>
        <w:t>1. Nazwa projektu</w:t>
      </w:r>
    </w:p>
    <w:p w:rsidR="00333D46" w:rsidRDefault="00333D46" w:rsidP="00333D46">
      <w:pPr>
        <w:spacing w:before="240"/>
        <w:rPr>
          <w:rFonts w:ascii="Arial" w:hAnsi="Arial"/>
        </w:rPr>
      </w:pPr>
    </w:p>
    <w:tbl>
      <w:tblPr>
        <w:tblW w:w="0" w:type="auto"/>
        <w:tblInd w:w="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5"/>
      </w:tblGrid>
      <w:tr w:rsidR="00333D46" w:rsidTr="00F12C9B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46" w:rsidRDefault="00333D46" w:rsidP="00F12C9B">
            <w:pPr>
              <w:pStyle w:val="Tabela"/>
              <w:snapToGrid w:val="0"/>
              <w:rPr>
                <w:rFonts w:ascii="Arial" w:hAnsi="Arial"/>
                <w:sz w:val="24"/>
              </w:rPr>
            </w:pPr>
          </w:p>
          <w:p w:rsidR="00333D46" w:rsidRDefault="00333D46" w:rsidP="00F12C9B">
            <w:pPr>
              <w:pStyle w:val="Tabela"/>
              <w:rPr>
                <w:rFonts w:ascii="Arial" w:hAnsi="Arial"/>
                <w:sz w:val="24"/>
              </w:rPr>
            </w:pPr>
          </w:p>
          <w:p w:rsidR="00333D46" w:rsidRDefault="00333D46" w:rsidP="00F12C9B">
            <w:pPr>
              <w:rPr>
                <w:rFonts w:ascii="Arial" w:hAnsi="Arial"/>
              </w:rPr>
            </w:pPr>
          </w:p>
          <w:p w:rsidR="00333D46" w:rsidRDefault="00333D46" w:rsidP="00F12C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</w:tbl>
    <w:p w:rsidR="00333D46" w:rsidRDefault="00333D46" w:rsidP="00333D46"/>
    <w:p w:rsidR="00333D46" w:rsidRDefault="00333D46" w:rsidP="00333D46">
      <w:pPr>
        <w:rPr>
          <w:rFonts w:ascii="Arial" w:hAnsi="Arial"/>
        </w:rPr>
      </w:pPr>
      <w:r>
        <w:rPr>
          <w:rFonts w:ascii="Arial" w:hAnsi="Arial"/>
        </w:rPr>
        <w:t>2. Miejsce wykonywania projektu (* adekwatne do jego opisu i harmonogramu)</w:t>
      </w:r>
    </w:p>
    <w:p w:rsidR="00333D46" w:rsidRDefault="00333D46" w:rsidP="00333D46">
      <w:pPr>
        <w:rPr>
          <w:rFonts w:ascii="Arial" w:hAnsi="Arial"/>
        </w:rPr>
      </w:pPr>
    </w:p>
    <w:tbl>
      <w:tblPr>
        <w:tblW w:w="0" w:type="auto"/>
        <w:tblInd w:w="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0"/>
      </w:tblGrid>
      <w:tr w:rsidR="00333D46" w:rsidTr="00F12C9B"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46" w:rsidRDefault="00333D46" w:rsidP="00F12C9B">
            <w:pPr>
              <w:pStyle w:val="Tabela"/>
              <w:snapToGrid w:val="0"/>
              <w:rPr>
                <w:rFonts w:ascii="Arial" w:hAnsi="Arial"/>
                <w:sz w:val="24"/>
              </w:rPr>
            </w:pPr>
          </w:p>
          <w:p w:rsidR="00333D46" w:rsidRDefault="00333D46" w:rsidP="00F12C9B">
            <w:pPr>
              <w:pStyle w:val="Tabela"/>
              <w:rPr>
                <w:rFonts w:ascii="Arial" w:hAnsi="Arial"/>
              </w:rPr>
            </w:pPr>
          </w:p>
          <w:p w:rsidR="00333D46" w:rsidRDefault="00333D46" w:rsidP="00F12C9B">
            <w:pPr>
              <w:rPr>
                <w:rFonts w:ascii="Arial" w:hAnsi="Arial"/>
              </w:rPr>
            </w:pPr>
          </w:p>
        </w:tc>
      </w:tr>
    </w:tbl>
    <w:p w:rsidR="00333D46" w:rsidRDefault="00333D46" w:rsidP="00333D46"/>
    <w:p w:rsidR="00333D46" w:rsidRDefault="00333D46" w:rsidP="00333D46">
      <w:pPr>
        <w:rPr>
          <w:rFonts w:ascii="Arial" w:hAnsi="Arial"/>
        </w:rPr>
      </w:pPr>
      <w:r>
        <w:rPr>
          <w:rFonts w:ascii="Arial" w:hAnsi="Arial"/>
        </w:rPr>
        <w:t>3. Cel projektu</w:t>
      </w:r>
    </w:p>
    <w:p w:rsidR="00333D46" w:rsidRDefault="00333D46" w:rsidP="00333D46">
      <w:pPr>
        <w:rPr>
          <w:rFonts w:ascii="Arial" w:hAnsi="Arial"/>
        </w:rPr>
      </w:pPr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0"/>
      </w:tblGrid>
      <w:tr w:rsidR="00333D46" w:rsidTr="00F12C9B"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46" w:rsidRDefault="00333D46" w:rsidP="00F12C9B">
            <w:pPr>
              <w:pStyle w:val="Tabela"/>
              <w:snapToGrid w:val="0"/>
              <w:rPr>
                <w:rFonts w:ascii="Arial" w:hAnsi="Arial"/>
              </w:rPr>
            </w:pPr>
          </w:p>
          <w:p w:rsidR="00333D46" w:rsidRDefault="00333D46" w:rsidP="00F12C9B">
            <w:pPr>
              <w:pStyle w:val="Tabela"/>
              <w:rPr>
                <w:rFonts w:ascii="Arial" w:hAnsi="Arial"/>
              </w:rPr>
            </w:pPr>
          </w:p>
          <w:p w:rsidR="00333D46" w:rsidRDefault="00333D46" w:rsidP="00F12C9B">
            <w:pPr>
              <w:pStyle w:val="Tabela"/>
              <w:rPr>
                <w:rFonts w:ascii="Arial" w:hAnsi="Arial"/>
              </w:rPr>
            </w:pPr>
          </w:p>
          <w:p w:rsidR="00333D46" w:rsidRDefault="00333D46" w:rsidP="00F12C9B">
            <w:pPr>
              <w:pStyle w:val="Tabela"/>
              <w:rPr>
                <w:rFonts w:ascii="Arial" w:hAnsi="Arial"/>
              </w:rPr>
            </w:pPr>
          </w:p>
          <w:p w:rsidR="00333D46" w:rsidRDefault="00333D46" w:rsidP="00F12C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333D46" w:rsidRDefault="00333D46" w:rsidP="00F12C9B">
            <w:pPr>
              <w:rPr>
                <w:rFonts w:ascii="Arial" w:hAnsi="Arial" w:cs="Arial Unicode MS"/>
              </w:rPr>
            </w:pPr>
          </w:p>
        </w:tc>
      </w:tr>
    </w:tbl>
    <w:p w:rsidR="00333D46" w:rsidRDefault="00333D46" w:rsidP="00333D46"/>
    <w:p w:rsidR="00333D46" w:rsidRDefault="00333D46" w:rsidP="00333D46">
      <w:pPr>
        <w:rPr>
          <w:rFonts w:ascii="Arial" w:hAnsi="Arial"/>
        </w:rPr>
      </w:pPr>
    </w:p>
    <w:p w:rsidR="00333D46" w:rsidRDefault="00333D46" w:rsidP="00333D46">
      <w:pPr>
        <w:jc w:val="both"/>
        <w:rPr>
          <w:rFonts w:ascii="Arial" w:hAnsi="Arial"/>
        </w:rPr>
      </w:pPr>
    </w:p>
    <w:p w:rsidR="00333D46" w:rsidRDefault="00333D46" w:rsidP="00333D46">
      <w:pPr>
        <w:jc w:val="both"/>
        <w:rPr>
          <w:rFonts w:ascii="Arial" w:hAnsi="Arial"/>
        </w:rPr>
      </w:pPr>
    </w:p>
    <w:p w:rsidR="00333D46" w:rsidRDefault="00333D46" w:rsidP="00333D46">
      <w:pPr>
        <w:jc w:val="both"/>
        <w:rPr>
          <w:rFonts w:ascii="Arial" w:hAnsi="Arial"/>
        </w:rPr>
      </w:pPr>
    </w:p>
    <w:p w:rsidR="00333D46" w:rsidRDefault="00333D46" w:rsidP="00333D46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4. Szczegółowy opis i harmonogram działań w zakresie realizacji projektu - przedsięwzięcia/spójny z kosztorysem/</w:t>
      </w:r>
    </w:p>
    <w:p w:rsidR="00333D46" w:rsidRDefault="00333D46" w:rsidP="00333D46">
      <w:pPr>
        <w:rPr>
          <w:rFonts w:ascii="Arial" w:hAnsi="Arial"/>
        </w:rPr>
      </w:pPr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5"/>
      </w:tblGrid>
      <w:tr w:rsidR="00333D46" w:rsidTr="00F12C9B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46" w:rsidRDefault="00333D46" w:rsidP="00F12C9B">
            <w:pPr>
              <w:pStyle w:val="Tabela"/>
              <w:snapToGrid w:val="0"/>
              <w:rPr>
                <w:rFonts w:ascii="Arial" w:hAnsi="Arial"/>
              </w:rPr>
            </w:pPr>
          </w:p>
          <w:p w:rsidR="00333D46" w:rsidRDefault="00333D46" w:rsidP="00F12C9B">
            <w:pPr>
              <w:pStyle w:val="Tabela"/>
              <w:rPr>
                <w:rFonts w:ascii="Arial" w:hAnsi="Arial"/>
              </w:rPr>
            </w:pPr>
          </w:p>
          <w:p w:rsidR="00333D46" w:rsidRDefault="00333D46" w:rsidP="00F12C9B">
            <w:pPr>
              <w:rPr>
                <w:rFonts w:ascii="Arial" w:hAnsi="Arial"/>
              </w:rPr>
            </w:pPr>
          </w:p>
          <w:p w:rsidR="00333D46" w:rsidRDefault="00333D46" w:rsidP="00F12C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333D46" w:rsidRDefault="00333D46" w:rsidP="00F12C9B">
            <w:pPr>
              <w:rPr>
                <w:rFonts w:ascii="Arial" w:hAnsi="Arial" w:cs="Arial Unicode MS"/>
              </w:rPr>
            </w:pPr>
          </w:p>
        </w:tc>
      </w:tr>
    </w:tbl>
    <w:p w:rsidR="00333D46" w:rsidRDefault="00333D46" w:rsidP="00333D46"/>
    <w:p w:rsidR="00333D46" w:rsidRDefault="00333D46" w:rsidP="00333D46">
      <w:pPr>
        <w:rPr>
          <w:rFonts w:ascii="Arial" w:hAnsi="Arial"/>
        </w:rPr>
      </w:pPr>
    </w:p>
    <w:p w:rsidR="00333D46" w:rsidRDefault="00333D46" w:rsidP="00333D46">
      <w:pPr>
        <w:rPr>
          <w:rFonts w:ascii="Arial" w:hAnsi="Arial"/>
        </w:rPr>
      </w:pPr>
    </w:p>
    <w:p w:rsidR="00333D46" w:rsidRDefault="00333D46" w:rsidP="00333D46">
      <w:pPr>
        <w:jc w:val="both"/>
        <w:rPr>
          <w:rFonts w:ascii="Arial" w:hAnsi="Arial"/>
        </w:rPr>
      </w:pPr>
      <w:r>
        <w:rPr>
          <w:rFonts w:ascii="Arial" w:hAnsi="Arial"/>
        </w:rPr>
        <w:t>5. Zakładane rezultaty realizacji projektu w zakresie rozwoju sportu na terenie Gminy Iwonicz-Zdrój</w:t>
      </w:r>
    </w:p>
    <w:p w:rsidR="00333D46" w:rsidRDefault="00333D46" w:rsidP="00333D46">
      <w:pPr>
        <w:jc w:val="both"/>
        <w:rPr>
          <w:rFonts w:ascii="Arial" w:hAnsi="Arial"/>
        </w:rPr>
      </w:pPr>
    </w:p>
    <w:tbl>
      <w:tblPr>
        <w:tblW w:w="0" w:type="auto"/>
        <w:tblInd w:w="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0"/>
      </w:tblGrid>
      <w:tr w:rsidR="00333D46" w:rsidTr="00F12C9B"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46" w:rsidRDefault="00333D46" w:rsidP="00F12C9B">
            <w:pPr>
              <w:pStyle w:val="Tabela"/>
              <w:snapToGrid w:val="0"/>
              <w:rPr>
                <w:rFonts w:ascii="Arial" w:hAnsi="Arial"/>
              </w:rPr>
            </w:pPr>
          </w:p>
          <w:p w:rsidR="00333D46" w:rsidRDefault="00333D46" w:rsidP="00F12C9B">
            <w:pPr>
              <w:pStyle w:val="Tabela"/>
              <w:rPr>
                <w:rFonts w:ascii="Arial" w:hAnsi="Arial"/>
              </w:rPr>
            </w:pPr>
          </w:p>
          <w:p w:rsidR="00333D46" w:rsidRDefault="00333D46" w:rsidP="00F12C9B">
            <w:pPr>
              <w:pStyle w:val="Tabela"/>
              <w:rPr>
                <w:rFonts w:ascii="Arial" w:hAnsi="Arial"/>
              </w:rPr>
            </w:pPr>
          </w:p>
          <w:p w:rsidR="00333D46" w:rsidRDefault="00333D46" w:rsidP="00F12C9B">
            <w:pPr>
              <w:rPr>
                <w:rFonts w:ascii="Arial" w:hAnsi="Arial"/>
              </w:rPr>
            </w:pPr>
          </w:p>
          <w:p w:rsidR="00333D46" w:rsidRDefault="00333D46" w:rsidP="00F12C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333D46" w:rsidRDefault="00333D46" w:rsidP="00F12C9B">
            <w:pPr>
              <w:rPr>
                <w:rFonts w:ascii="Arial" w:hAnsi="Arial" w:cs="Arial Unicode MS"/>
              </w:rPr>
            </w:pPr>
          </w:p>
        </w:tc>
      </w:tr>
    </w:tbl>
    <w:p w:rsidR="00333D46" w:rsidRDefault="00333D46" w:rsidP="00333D46"/>
    <w:p w:rsidR="00333D46" w:rsidRDefault="00333D46" w:rsidP="00333D46">
      <w:pPr>
        <w:ind w:left="864" w:hanging="864"/>
        <w:rPr>
          <w:rFonts w:ascii="Arial" w:hAnsi="Arial"/>
        </w:rPr>
      </w:pPr>
    </w:p>
    <w:p w:rsidR="00333D46" w:rsidRDefault="00333D46" w:rsidP="00333D46">
      <w:pPr>
        <w:pStyle w:val="Nagwek4"/>
        <w:ind w:left="864" w:hanging="864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III. Kalkulacja przewidywanych kosztów realizacji zadania</w:t>
      </w:r>
    </w:p>
    <w:p w:rsidR="00333D46" w:rsidRDefault="00333D46" w:rsidP="00333D46">
      <w:pPr>
        <w:spacing w:before="240" w:line="360" w:lineRule="auto"/>
        <w:rPr>
          <w:rFonts w:ascii="Arial" w:hAnsi="Arial"/>
        </w:rPr>
      </w:pPr>
      <w:r>
        <w:rPr>
          <w:rFonts w:ascii="Arial" w:hAnsi="Arial"/>
        </w:rPr>
        <w:t>1. Całkowity koszt projektu ....................................................................................................</w:t>
      </w:r>
    </w:p>
    <w:p w:rsidR="00333D46" w:rsidRDefault="00333D46" w:rsidP="00333D46">
      <w:pPr>
        <w:pStyle w:val="Nagwek2"/>
        <w:numPr>
          <w:ilvl w:val="0"/>
          <w:numId w:val="0"/>
        </w:numPr>
        <w:ind w:left="576" w:hanging="576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2. Kosztorys ze względu na rodzaj kosztów</w:t>
      </w:r>
    </w:p>
    <w:p w:rsidR="00333D46" w:rsidRDefault="00333D46" w:rsidP="00333D46">
      <w:pPr>
        <w:spacing w:before="240" w:line="360" w:lineRule="auto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</w:t>
      </w:r>
    </w:p>
    <w:p w:rsidR="00333D46" w:rsidRPr="00333D46" w:rsidRDefault="00333D46" w:rsidP="00333D46"/>
    <w:p w:rsidR="00333D46" w:rsidRDefault="00333D46" w:rsidP="00333D46">
      <w:pPr>
        <w:rPr>
          <w:rFonts w:ascii="Arial" w:hAnsi="Arial"/>
        </w:rPr>
      </w:pPr>
    </w:p>
    <w:tbl>
      <w:tblPr>
        <w:tblW w:w="96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3003"/>
        <w:gridCol w:w="1928"/>
        <w:gridCol w:w="1927"/>
        <w:gridCol w:w="1934"/>
      </w:tblGrid>
      <w:tr w:rsidR="00333D46" w:rsidTr="00333D46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3D46" w:rsidRDefault="00333D46" w:rsidP="00F12C9B">
            <w:pPr>
              <w:pStyle w:val="Zawartotabeli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333D46" w:rsidRDefault="00333D46" w:rsidP="00F12C9B">
            <w:pPr>
              <w:pStyle w:val="Zawartotabeli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Lp.</w:t>
            </w:r>
          </w:p>
        </w:tc>
        <w:tc>
          <w:tcPr>
            <w:tcW w:w="3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3D46" w:rsidRDefault="00333D46" w:rsidP="00F12C9B">
            <w:pPr>
              <w:pStyle w:val="Zawartotabeli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Rodzaj i przedmiot zakupywanego składnika rzeczowego lub usługi służących realizacji projektu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3D46" w:rsidRDefault="00333D46" w:rsidP="00F12C9B">
            <w:pPr>
              <w:pStyle w:val="Zawartotabeli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Koszt całkowity  (w zł)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3D46" w:rsidRDefault="00333D46" w:rsidP="00F12C9B">
            <w:pPr>
              <w:pStyle w:val="Zawartotabeli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 tego                   z wnioskowanej dotacji (w zł)</w:t>
            </w:r>
          </w:p>
        </w:tc>
        <w:tc>
          <w:tcPr>
            <w:tcW w:w="19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3D46" w:rsidRDefault="00333D46" w:rsidP="00333D46">
            <w:pPr>
              <w:pStyle w:val="Zawartotabeli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Z tego                  z finansowych środków własnych wnioskodawcy       i innych źródeł  </w:t>
            </w:r>
            <w:r>
              <w:rPr>
                <w:rFonts w:ascii="Arial" w:hAnsi="Arial"/>
                <w:sz w:val="22"/>
                <w:szCs w:val="22"/>
              </w:rPr>
              <w:br/>
            </w:r>
            <w:r>
              <w:rPr>
                <w:rFonts w:ascii="Arial" w:hAnsi="Arial"/>
                <w:sz w:val="22"/>
                <w:szCs w:val="22"/>
              </w:rPr>
              <w:t>(w zł)</w:t>
            </w:r>
          </w:p>
        </w:tc>
      </w:tr>
      <w:tr w:rsidR="00333D46" w:rsidTr="00333D4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333D46" w:rsidRDefault="00333D46" w:rsidP="00F12C9B">
            <w:pPr>
              <w:pStyle w:val="Zawartotabeli"/>
              <w:snapToGrid w:val="0"/>
            </w:pPr>
          </w:p>
        </w:tc>
        <w:tc>
          <w:tcPr>
            <w:tcW w:w="3003" w:type="dxa"/>
            <w:tcBorders>
              <w:left w:val="single" w:sz="1" w:space="0" w:color="000000"/>
              <w:bottom w:val="single" w:sz="1" w:space="0" w:color="000000"/>
            </w:tcBorders>
          </w:tcPr>
          <w:p w:rsidR="00333D46" w:rsidRDefault="00333D46" w:rsidP="00F12C9B">
            <w:pPr>
              <w:pStyle w:val="Zawartotabeli"/>
              <w:snapToGrid w:val="0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333D46" w:rsidRDefault="00333D46" w:rsidP="00F12C9B">
            <w:pPr>
              <w:pStyle w:val="Zawartotabeli"/>
              <w:snapToGrid w:val="0"/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333D46" w:rsidRDefault="00333D46" w:rsidP="00F12C9B">
            <w:pPr>
              <w:pStyle w:val="Zawartotabeli"/>
              <w:snapToGrid w:val="0"/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3D46" w:rsidRDefault="00333D46" w:rsidP="00F12C9B">
            <w:pPr>
              <w:pStyle w:val="Zawartotabeli"/>
              <w:snapToGrid w:val="0"/>
            </w:pPr>
          </w:p>
        </w:tc>
      </w:tr>
      <w:tr w:rsidR="00333D46" w:rsidTr="00333D4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333D46" w:rsidRDefault="00333D46" w:rsidP="00F12C9B">
            <w:pPr>
              <w:pStyle w:val="Zawartotabeli"/>
              <w:snapToGrid w:val="0"/>
            </w:pPr>
          </w:p>
        </w:tc>
        <w:tc>
          <w:tcPr>
            <w:tcW w:w="3003" w:type="dxa"/>
            <w:tcBorders>
              <w:left w:val="single" w:sz="1" w:space="0" w:color="000000"/>
              <w:bottom w:val="single" w:sz="1" w:space="0" w:color="000000"/>
            </w:tcBorders>
          </w:tcPr>
          <w:p w:rsidR="00333D46" w:rsidRDefault="00333D46" w:rsidP="00F12C9B">
            <w:pPr>
              <w:pStyle w:val="Zawartotabeli"/>
              <w:snapToGrid w:val="0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333D46" w:rsidRDefault="00333D46" w:rsidP="00F12C9B">
            <w:pPr>
              <w:pStyle w:val="Zawartotabeli"/>
              <w:snapToGrid w:val="0"/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333D46" w:rsidRDefault="00333D46" w:rsidP="00F12C9B">
            <w:pPr>
              <w:pStyle w:val="Zawartotabeli"/>
              <w:snapToGrid w:val="0"/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3D46" w:rsidRDefault="00333D46" w:rsidP="00F12C9B">
            <w:pPr>
              <w:pStyle w:val="Zawartotabeli"/>
              <w:snapToGrid w:val="0"/>
            </w:pPr>
          </w:p>
        </w:tc>
      </w:tr>
      <w:tr w:rsidR="00333D46" w:rsidTr="00333D4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333D46" w:rsidRDefault="00333D46" w:rsidP="00F12C9B">
            <w:pPr>
              <w:pStyle w:val="Zawartotabeli"/>
              <w:snapToGrid w:val="0"/>
            </w:pPr>
            <w:r>
              <w:t>ogółem</w:t>
            </w:r>
          </w:p>
        </w:tc>
        <w:tc>
          <w:tcPr>
            <w:tcW w:w="3003" w:type="dxa"/>
            <w:tcBorders>
              <w:left w:val="single" w:sz="1" w:space="0" w:color="000000"/>
              <w:bottom w:val="single" w:sz="1" w:space="0" w:color="000000"/>
            </w:tcBorders>
          </w:tcPr>
          <w:p w:rsidR="00333D46" w:rsidRDefault="00333D46" w:rsidP="00F12C9B">
            <w:pPr>
              <w:pStyle w:val="Zawartotabeli"/>
              <w:snapToGrid w:val="0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333D46" w:rsidRDefault="00333D46" w:rsidP="00F12C9B">
            <w:pPr>
              <w:pStyle w:val="Zawartotabeli"/>
              <w:snapToGrid w:val="0"/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333D46" w:rsidRDefault="00333D46" w:rsidP="00F12C9B">
            <w:pPr>
              <w:pStyle w:val="Zawartotabeli"/>
              <w:snapToGrid w:val="0"/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3D46" w:rsidRDefault="00333D46" w:rsidP="00F12C9B">
            <w:pPr>
              <w:pStyle w:val="Zawartotabeli"/>
              <w:snapToGrid w:val="0"/>
            </w:pPr>
          </w:p>
        </w:tc>
      </w:tr>
    </w:tbl>
    <w:p w:rsidR="00333D46" w:rsidRDefault="00333D46" w:rsidP="00333D46"/>
    <w:p w:rsidR="00333D46" w:rsidRDefault="00333D46" w:rsidP="00333D46">
      <w:pPr>
        <w:rPr>
          <w:rFonts w:ascii="Arial" w:hAnsi="Arial"/>
        </w:rPr>
      </w:pPr>
      <w:r>
        <w:rPr>
          <w:rFonts w:ascii="Arial" w:hAnsi="Arial"/>
        </w:rPr>
        <w:t>3. Uwagi mogące mieć znaczenie przy ocenie kosztorysu:</w:t>
      </w:r>
    </w:p>
    <w:p w:rsidR="00333D46" w:rsidRDefault="00333D46" w:rsidP="00333D46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</w:t>
      </w:r>
    </w:p>
    <w:p w:rsidR="00333D46" w:rsidRDefault="00333D46" w:rsidP="00333D46">
      <w:pPr>
        <w:spacing w:line="360" w:lineRule="auto"/>
        <w:rPr>
          <w:rFonts w:ascii="Arial" w:hAnsi="Arial"/>
          <w:b/>
          <w:bCs/>
        </w:rPr>
      </w:pPr>
    </w:p>
    <w:p w:rsidR="00333D46" w:rsidRDefault="00333D46" w:rsidP="00333D46">
      <w:pPr>
        <w:rPr>
          <w:rFonts w:ascii="Arial" w:hAnsi="Arial"/>
          <w:b/>
          <w:bCs/>
        </w:rPr>
      </w:pPr>
    </w:p>
    <w:p w:rsidR="00333D46" w:rsidRDefault="00333D46" w:rsidP="00333D46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IV. Przewidywane źródła finansowania zadania:</w:t>
      </w:r>
    </w:p>
    <w:p w:rsidR="00333D46" w:rsidRDefault="00333D46" w:rsidP="00333D46">
      <w:pPr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1.</w:t>
      </w:r>
    </w:p>
    <w:p w:rsidR="00333D46" w:rsidRDefault="00333D46" w:rsidP="00333D46">
      <w:pPr>
        <w:rPr>
          <w:rFonts w:ascii="Arial" w:hAnsi="Arial"/>
        </w:rPr>
      </w:pPr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0"/>
        <w:gridCol w:w="1440"/>
        <w:gridCol w:w="1555"/>
      </w:tblGrid>
      <w:tr w:rsidR="00333D46" w:rsidTr="00F12C9B"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D46" w:rsidRDefault="00333D46" w:rsidP="00F12C9B">
            <w:pPr>
              <w:pStyle w:val="Tabela"/>
              <w:snapToGrid w:val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Źródło finansowania</w:t>
            </w:r>
          </w:p>
          <w:p w:rsidR="00333D46" w:rsidRDefault="00333D46" w:rsidP="00F12C9B">
            <w:pPr>
              <w:pStyle w:val="Tabela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D46" w:rsidRDefault="00333D46" w:rsidP="00F12C9B">
            <w:pPr>
              <w:pStyle w:val="Tabela"/>
              <w:snapToGrid w:val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zł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46" w:rsidRDefault="00333D46" w:rsidP="00F12C9B">
            <w:pPr>
              <w:pStyle w:val="Tabela"/>
              <w:snapToGrid w:val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%</w:t>
            </w:r>
          </w:p>
          <w:p w:rsidR="00333D46" w:rsidRDefault="00333D46" w:rsidP="00F12C9B">
            <w:pPr>
              <w:jc w:val="center"/>
              <w:rPr>
                <w:rFonts w:ascii="Arial" w:hAnsi="Arial" w:cs="Arial Unicode MS"/>
                <w:sz w:val="22"/>
              </w:rPr>
            </w:pPr>
          </w:p>
        </w:tc>
      </w:tr>
      <w:tr w:rsidR="00333D46" w:rsidTr="00F12C9B"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D46" w:rsidRDefault="00333D46" w:rsidP="00F12C9B">
            <w:pPr>
              <w:pStyle w:val="Tabela"/>
              <w:snapToGrid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Wnioskowana kwota dotacji</w:t>
            </w:r>
          </w:p>
          <w:p w:rsidR="00333D46" w:rsidRDefault="00333D46" w:rsidP="00F12C9B">
            <w:pPr>
              <w:rPr>
                <w:rFonts w:ascii="Arial" w:hAnsi="Arial" w:cs="Arial Unicode MS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D46" w:rsidRDefault="00333D46" w:rsidP="00F12C9B">
            <w:pPr>
              <w:snapToGrid w:val="0"/>
              <w:jc w:val="center"/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46" w:rsidRDefault="00333D46" w:rsidP="00F12C9B">
            <w:pPr>
              <w:snapToGrid w:val="0"/>
              <w:jc w:val="center"/>
              <w:rPr>
                <w:rFonts w:ascii="Arial" w:hAnsi="Arial"/>
                <w:sz w:val="22"/>
                <w:szCs w:val="20"/>
              </w:rPr>
            </w:pPr>
          </w:p>
        </w:tc>
      </w:tr>
      <w:tr w:rsidR="00333D46" w:rsidTr="00F12C9B">
        <w:trPr>
          <w:trHeight w:val="1028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D46" w:rsidRDefault="00333D46" w:rsidP="00F12C9B">
            <w:pPr>
              <w:pStyle w:val="Tabela"/>
              <w:snapToGrid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Finansowe środki własne, środki z innych źródeł oraz wpłaty i opłaty adresatów projektu*</w:t>
            </w:r>
          </w:p>
          <w:p w:rsidR="00333D46" w:rsidRDefault="00333D46" w:rsidP="00F12C9B">
            <w:pPr>
              <w:pStyle w:val="Tabela"/>
              <w:rPr>
                <w:rFonts w:ascii="Arial" w:hAnsi="Arial"/>
                <w:sz w:val="22"/>
              </w:rPr>
            </w:pPr>
          </w:p>
          <w:p w:rsidR="00333D46" w:rsidRDefault="00333D46" w:rsidP="00F12C9B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/z tego wpłaty i opłaty adresatów projektu (wstęp na mecze, wpływy z reklam) .............................................. zł/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D46" w:rsidRDefault="00333D46" w:rsidP="00F12C9B">
            <w:pPr>
              <w:snapToGrid w:val="0"/>
              <w:jc w:val="center"/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46" w:rsidRDefault="00333D46" w:rsidP="00F12C9B">
            <w:pPr>
              <w:snapToGrid w:val="0"/>
              <w:jc w:val="center"/>
              <w:rPr>
                <w:rFonts w:ascii="Arial" w:hAnsi="Arial"/>
                <w:sz w:val="22"/>
                <w:szCs w:val="20"/>
              </w:rPr>
            </w:pPr>
          </w:p>
        </w:tc>
      </w:tr>
      <w:tr w:rsidR="00333D46" w:rsidTr="00F12C9B"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D46" w:rsidRDefault="00333D46" w:rsidP="00F12C9B">
            <w:pPr>
              <w:pStyle w:val="Tabela"/>
              <w:snapToGrid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Ogółem</w:t>
            </w:r>
          </w:p>
          <w:p w:rsidR="00333D46" w:rsidRDefault="00333D46" w:rsidP="00F12C9B">
            <w:pPr>
              <w:rPr>
                <w:rFonts w:ascii="Arial" w:hAnsi="Arial" w:cs="Arial Unicode MS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D46" w:rsidRDefault="00333D46" w:rsidP="00F12C9B">
            <w:pPr>
              <w:snapToGrid w:val="0"/>
              <w:jc w:val="center"/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46" w:rsidRDefault="00333D46" w:rsidP="00F12C9B">
            <w:pPr>
              <w:snapToGrid w:val="0"/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333D46" w:rsidRDefault="00333D46" w:rsidP="00333D46">
      <w:pPr>
        <w:pStyle w:val="Tekstpodstawowy21"/>
      </w:pPr>
    </w:p>
    <w:p w:rsidR="00333D46" w:rsidRDefault="00333D46" w:rsidP="00333D46">
      <w:pPr>
        <w:pStyle w:val="Tekstpodstawowy21"/>
        <w:rPr>
          <w:rFonts w:ascii="Arial" w:hAnsi="Arial" w:cs="Times New Roman"/>
        </w:rPr>
      </w:pPr>
      <w:r>
        <w:rPr>
          <w:rFonts w:ascii="Arial" w:hAnsi="Arial" w:cs="Times New Roman"/>
        </w:rPr>
        <w:t>2. Informacja o uzyskanych przez wnioskodawcę środkach prywatnych lub publicznych, których kwota została uwzględniona w ramach środków własnych lub innych*</w:t>
      </w:r>
    </w:p>
    <w:p w:rsidR="00333D46" w:rsidRDefault="00333D46" w:rsidP="00333D46">
      <w:pPr>
        <w:pStyle w:val="Tekstpodstawowy21"/>
        <w:rPr>
          <w:rFonts w:ascii="Arial" w:hAnsi="Arial" w:cs="Times New Roman"/>
        </w:rPr>
      </w:pPr>
    </w:p>
    <w:tbl>
      <w:tblPr>
        <w:tblW w:w="0" w:type="auto"/>
        <w:tblInd w:w="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5"/>
      </w:tblGrid>
      <w:tr w:rsidR="00333D46" w:rsidTr="00F12C9B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46" w:rsidRDefault="00333D46" w:rsidP="00F12C9B">
            <w:pPr>
              <w:pStyle w:val="Tabela"/>
              <w:snapToGrid w:val="0"/>
              <w:rPr>
                <w:rFonts w:ascii="Arial" w:hAnsi="Arial"/>
              </w:rPr>
            </w:pPr>
          </w:p>
          <w:p w:rsidR="00333D46" w:rsidRDefault="00333D46" w:rsidP="00F12C9B">
            <w:pPr>
              <w:pStyle w:val="Tabela"/>
              <w:rPr>
                <w:rFonts w:ascii="Arial" w:hAnsi="Arial"/>
              </w:rPr>
            </w:pPr>
          </w:p>
          <w:p w:rsidR="00333D46" w:rsidRDefault="00333D46" w:rsidP="00F12C9B">
            <w:pPr>
              <w:rPr>
                <w:rFonts w:ascii="Arial" w:hAnsi="Arial"/>
              </w:rPr>
            </w:pPr>
          </w:p>
          <w:p w:rsidR="00333D46" w:rsidRDefault="00333D46" w:rsidP="00F12C9B">
            <w:pPr>
              <w:rPr>
                <w:rFonts w:ascii="Arial" w:hAnsi="Arial"/>
              </w:rPr>
            </w:pPr>
          </w:p>
        </w:tc>
      </w:tr>
    </w:tbl>
    <w:p w:rsidR="00333D46" w:rsidRDefault="00333D46" w:rsidP="00333D46"/>
    <w:p w:rsidR="00333D46" w:rsidRDefault="00333D46" w:rsidP="00333D46">
      <w:pPr>
        <w:pStyle w:val="Tekstpodstawowy21"/>
        <w:rPr>
          <w:rFonts w:ascii="Arial" w:hAnsi="Arial" w:cs="Times New Roman"/>
        </w:rPr>
      </w:pPr>
      <w:r>
        <w:rPr>
          <w:rFonts w:ascii="Arial" w:hAnsi="Arial" w:cs="Times New Roman"/>
        </w:rPr>
        <w:t>3. Rzeczowy wkład własny wnioskodawcy w realizację projektu /np. nie obejmowany kosztorysem wkład w postaci udostępnianego lokalu, obiektu, materiałów, pracy wolontariuszy/</w:t>
      </w:r>
    </w:p>
    <w:p w:rsidR="00333D46" w:rsidRDefault="00333D46" w:rsidP="00333D46">
      <w:pPr>
        <w:pStyle w:val="Tekstpodstawowy21"/>
        <w:rPr>
          <w:rFonts w:ascii="Arial" w:hAnsi="Arial" w:cs="Times New Roman"/>
        </w:rPr>
      </w:pPr>
    </w:p>
    <w:tbl>
      <w:tblPr>
        <w:tblW w:w="0" w:type="auto"/>
        <w:tblInd w:w="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0"/>
      </w:tblGrid>
      <w:tr w:rsidR="00333D46" w:rsidTr="00F12C9B"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46" w:rsidRDefault="00333D46" w:rsidP="00F12C9B">
            <w:pPr>
              <w:pStyle w:val="Tabela"/>
              <w:snapToGrid w:val="0"/>
              <w:rPr>
                <w:rFonts w:ascii="Arial" w:hAnsi="Arial"/>
              </w:rPr>
            </w:pPr>
          </w:p>
          <w:p w:rsidR="00333D46" w:rsidRDefault="00333D46" w:rsidP="00F12C9B">
            <w:pPr>
              <w:pStyle w:val="Tabela"/>
              <w:rPr>
                <w:rFonts w:ascii="Arial" w:hAnsi="Arial"/>
              </w:rPr>
            </w:pPr>
          </w:p>
          <w:p w:rsidR="00333D46" w:rsidRDefault="00333D46" w:rsidP="00F12C9B">
            <w:pPr>
              <w:rPr>
                <w:rFonts w:ascii="Arial" w:hAnsi="Arial"/>
              </w:rPr>
            </w:pPr>
          </w:p>
          <w:p w:rsidR="00333D46" w:rsidRDefault="00333D46" w:rsidP="00F12C9B">
            <w:pPr>
              <w:pStyle w:val="Tabela"/>
              <w:rPr>
                <w:rFonts w:ascii="Arial" w:hAnsi="Arial"/>
              </w:rPr>
            </w:pPr>
          </w:p>
          <w:p w:rsidR="00333D46" w:rsidRDefault="00333D46" w:rsidP="00F12C9B">
            <w:pPr>
              <w:pStyle w:val="Tabela"/>
              <w:rPr>
                <w:rFonts w:ascii="Arial" w:hAnsi="Arial"/>
              </w:rPr>
            </w:pPr>
          </w:p>
        </w:tc>
      </w:tr>
    </w:tbl>
    <w:p w:rsidR="00333D46" w:rsidRDefault="00333D46" w:rsidP="00333D46">
      <w:pPr>
        <w:spacing w:before="240" w:after="240"/>
      </w:pPr>
    </w:p>
    <w:p w:rsidR="00333D46" w:rsidRDefault="00333D46" w:rsidP="00333D46">
      <w:pPr>
        <w:spacing w:before="240" w:after="24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V. Inne informacje dotyczące projektu</w:t>
      </w:r>
    </w:p>
    <w:p w:rsidR="00333D46" w:rsidRDefault="00333D46" w:rsidP="00333D46">
      <w:pPr>
        <w:rPr>
          <w:rFonts w:ascii="Arial" w:hAnsi="Arial"/>
        </w:rPr>
      </w:pPr>
    </w:p>
    <w:p w:rsidR="00333D46" w:rsidRDefault="00333D46" w:rsidP="00333D46">
      <w:pPr>
        <w:pStyle w:val="Tekstpodstawowy21"/>
        <w:rPr>
          <w:rFonts w:ascii="Arial" w:hAnsi="Arial" w:cs="Times New Roman"/>
        </w:rPr>
      </w:pPr>
      <w:r>
        <w:rPr>
          <w:rFonts w:ascii="Arial" w:hAnsi="Arial" w:cs="Times New Roman"/>
        </w:rPr>
        <w:t>1. Zasoby kadrowe wnioskodawcy - przewidywane do wykorzystania przy realizacji zadania.</w:t>
      </w:r>
      <w:r>
        <w:rPr>
          <w:rFonts w:ascii="Arial" w:hAnsi="Arial" w:cs="Times New Roman"/>
        </w:rPr>
        <w:br/>
      </w:r>
    </w:p>
    <w:p w:rsidR="00333D46" w:rsidRDefault="00333D46" w:rsidP="00333D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rPr>
          <w:rFonts w:ascii="Arial" w:hAnsi="Arial"/>
        </w:rPr>
      </w:pPr>
    </w:p>
    <w:p w:rsidR="00333D46" w:rsidRDefault="00333D46" w:rsidP="00333D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rPr>
          <w:rFonts w:ascii="Arial" w:hAnsi="Arial"/>
        </w:rPr>
      </w:pPr>
    </w:p>
    <w:p w:rsidR="00333D46" w:rsidRDefault="00333D46" w:rsidP="00333D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rPr>
          <w:rFonts w:ascii="Arial" w:hAnsi="Arial"/>
        </w:rPr>
      </w:pPr>
    </w:p>
    <w:p w:rsidR="00333D46" w:rsidRDefault="00333D46" w:rsidP="00333D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rPr>
          <w:rFonts w:ascii="Arial" w:hAnsi="Arial"/>
        </w:rPr>
      </w:pPr>
    </w:p>
    <w:p w:rsidR="00333D46" w:rsidRDefault="00333D46" w:rsidP="00333D46">
      <w:pPr>
        <w:pStyle w:val="Tekstpodstawowy21"/>
        <w:rPr>
          <w:rFonts w:ascii="Arial" w:hAnsi="Arial" w:cs="Times New Roman"/>
        </w:rPr>
      </w:pPr>
      <w:r>
        <w:rPr>
          <w:rFonts w:ascii="Arial" w:hAnsi="Arial" w:cs="Times New Roman"/>
        </w:rPr>
        <w:t>2. Dotychczasowe doświadczenia w realizacji projektów z zakresu rozwoju sportu lub podobnego rodzaju</w:t>
      </w:r>
      <w:r>
        <w:rPr>
          <w:rFonts w:ascii="Arial" w:hAnsi="Arial" w:cs="Times New Roman"/>
        </w:rPr>
        <w:br/>
      </w:r>
    </w:p>
    <w:tbl>
      <w:tblPr>
        <w:tblW w:w="0" w:type="auto"/>
        <w:tblInd w:w="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0"/>
      </w:tblGrid>
      <w:tr w:rsidR="00333D46" w:rsidTr="00F12C9B"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46" w:rsidRDefault="00333D46" w:rsidP="00F12C9B">
            <w:pPr>
              <w:pStyle w:val="Tabela"/>
              <w:snapToGrid w:val="0"/>
              <w:rPr>
                <w:rFonts w:ascii="Arial" w:hAnsi="Arial"/>
              </w:rPr>
            </w:pPr>
          </w:p>
          <w:p w:rsidR="00333D46" w:rsidRDefault="00333D46" w:rsidP="00F12C9B">
            <w:pPr>
              <w:rPr>
                <w:rFonts w:ascii="Arial" w:hAnsi="Arial"/>
              </w:rPr>
            </w:pPr>
          </w:p>
          <w:p w:rsidR="00333D46" w:rsidRDefault="00333D46" w:rsidP="00F12C9B">
            <w:pPr>
              <w:pStyle w:val="Tabela"/>
              <w:rPr>
                <w:rFonts w:ascii="Arial" w:hAnsi="Arial"/>
              </w:rPr>
            </w:pPr>
          </w:p>
          <w:p w:rsidR="00333D46" w:rsidRDefault="00333D46" w:rsidP="00F12C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 </w:t>
            </w:r>
          </w:p>
          <w:p w:rsidR="00333D46" w:rsidRDefault="00333D46" w:rsidP="00F12C9B">
            <w:pPr>
              <w:rPr>
                <w:rFonts w:ascii="Arial" w:hAnsi="Arial" w:cs="Arial Unicode MS"/>
              </w:rPr>
            </w:pPr>
          </w:p>
        </w:tc>
      </w:tr>
    </w:tbl>
    <w:p w:rsidR="00333D46" w:rsidRDefault="00333D46" w:rsidP="00333D46"/>
    <w:p w:rsidR="00333D46" w:rsidRDefault="00333D46" w:rsidP="00333D46">
      <w:pPr>
        <w:rPr>
          <w:rFonts w:ascii="Arial" w:hAnsi="Arial"/>
        </w:rPr>
      </w:pPr>
    </w:p>
    <w:p w:rsidR="00333D46" w:rsidRDefault="00333D46" w:rsidP="00333D46">
      <w:pPr>
        <w:rPr>
          <w:rFonts w:ascii="Arial" w:hAnsi="Arial"/>
        </w:rPr>
      </w:pPr>
      <w:r>
        <w:rPr>
          <w:rFonts w:ascii="Arial" w:hAnsi="Arial"/>
        </w:rPr>
        <w:t>3. Informacja o tym, czy wnioskodawca przewiduje korz</w:t>
      </w:r>
      <w:r>
        <w:rPr>
          <w:rFonts w:ascii="Arial" w:hAnsi="Arial"/>
        </w:rPr>
        <w:t xml:space="preserve">ystanie przy wykonaniu projektu </w:t>
      </w:r>
      <w:r>
        <w:rPr>
          <w:rFonts w:ascii="Arial" w:hAnsi="Arial"/>
        </w:rPr>
        <w:t>z podwykonawców /określenie rodzaju podwykonawców wraz ze wskazaniem zakresu, w jakim będą uczestniczyć w realizacji zadania/.</w:t>
      </w:r>
    </w:p>
    <w:p w:rsidR="00333D46" w:rsidRDefault="00333D46" w:rsidP="00333D46">
      <w:pPr>
        <w:rPr>
          <w:rFonts w:ascii="Arial" w:hAnsi="Arial"/>
        </w:rPr>
      </w:pPr>
    </w:p>
    <w:tbl>
      <w:tblPr>
        <w:tblW w:w="0" w:type="auto"/>
        <w:tblInd w:w="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5"/>
      </w:tblGrid>
      <w:tr w:rsidR="00333D46" w:rsidTr="00F12C9B">
        <w:tc>
          <w:tcPr>
            <w:tcW w:w="9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46" w:rsidRDefault="00333D46" w:rsidP="00F12C9B">
            <w:pPr>
              <w:pStyle w:val="Tabela"/>
              <w:snapToGrid w:val="0"/>
              <w:rPr>
                <w:rFonts w:ascii="Arial" w:hAnsi="Arial"/>
              </w:rPr>
            </w:pPr>
          </w:p>
          <w:p w:rsidR="00333D46" w:rsidRDefault="00333D46" w:rsidP="00F12C9B">
            <w:pPr>
              <w:rPr>
                <w:rFonts w:ascii="Arial" w:hAnsi="Arial"/>
              </w:rPr>
            </w:pPr>
          </w:p>
          <w:p w:rsidR="00333D46" w:rsidRDefault="00333D46" w:rsidP="00F12C9B">
            <w:pPr>
              <w:rPr>
                <w:rFonts w:ascii="Arial" w:hAnsi="Arial" w:cs="Arial Unicode MS"/>
              </w:rPr>
            </w:pPr>
          </w:p>
        </w:tc>
      </w:tr>
    </w:tbl>
    <w:p w:rsidR="00333D46" w:rsidRDefault="00333D46" w:rsidP="00333D46"/>
    <w:p w:rsidR="00333D46" w:rsidRDefault="00333D46" w:rsidP="00333D46">
      <w:pPr>
        <w:rPr>
          <w:rFonts w:ascii="Arial" w:hAnsi="Arial"/>
          <w:b/>
          <w:bCs/>
        </w:rPr>
      </w:pPr>
    </w:p>
    <w:p w:rsidR="00333D46" w:rsidRDefault="00333D46" w:rsidP="00333D46"/>
    <w:p w:rsidR="00333D46" w:rsidRDefault="00333D46" w:rsidP="00333D46">
      <w:pPr>
        <w:rPr>
          <w:rFonts w:ascii="Arial" w:hAnsi="Arial" w:cs="Arial Unicode MS"/>
        </w:rPr>
      </w:pPr>
      <w:r>
        <w:rPr>
          <w:rFonts w:ascii="Arial" w:hAnsi="Arial"/>
          <w:b/>
          <w:bCs/>
        </w:rPr>
        <w:t>Oświadczam(-my), że:</w:t>
      </w:r>
      <w:r>
        <w:rPr>
          <w:rFonts w:ascii="Arial" w:hAnsi="Arial" w:cs="Arial Unicode MS"/>
        </w:rPr>
        <w:t xml:space="preserve"> </w:t>
      </w:r>
    </w:p>
    <w:p w:rsidR="00333D46" w:rsidRDefault="00333D46" w:rsidP="00333D46">
      <w:pPr>
        <w:pStyle w:val="Tekstpodstawowy21"/>
        <w:numPr>
          <w:ilvl w:val="0"/>
          <w:numId w:val="3"/>
        </w:numPr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proponowany projekt w całości mieści się w zakresie działalności wnioskodawcy (z poz. z pkt I),</w:t>
      </w:r>
    </w:p>
    <w:p w:rsidR="00333D46" w:rsidRDefault="00333D46" w:rsidP="00333D46">
      <w:pPr>
        <w:pStyle w:val="Tekstpodstawowy21"/>
        <w:numPr>
          <w:ilvl w:val="0"/>
          <w:numId w:val="3"/>
        </w:numPr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w ramach składanego wniosku przewidujemy pobieranie*/niepobieranie* opłat przy wykonywaniu zadania,</w:t>
      </w:r>
    </w:p>
    <w:p w:rsidR="00333D46" w:rsidRDefault="00333D46" w:rsidP="00333D46">
      <w:pPr>
        <w:pStyle w:val="Tekstpodstawowy21"/>
        <w:numPr>
          <w:ilvl w:val="0"/>
          <w:numId w:val="3"/>
        </w:numPr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wykonawca jest związany niniejszym wnioskiem (ofertą) przez okres do dnia ogłoszenia wyników konkursu i dnia podpisania umowy,</w:t>
      </w:r>
    </w:p>
    <w:p w:rsidR="00333D46" w:rsidRDefault="00333D46" w:rsidP="00333D46">
      <w:pPr>
        <w:pStyle w:val="Tekstpodstawowy21"/>
        <w:numPr>
          <w:ilvl w:val="0"/>
          <w:numId w:val="3"/>
        </w:numPr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wszystkie podane we wniosku informacje są zgodne z aktualnym stanem prawnym i faktycznym.</w:t>
      </w:r>
    </w:p>
    <w:p w:rsidR="00333D46" w:rsidRDefault="00333D46" w:rsidP="00333D46">
      <w:pPr>
        <w:pStyle w:val="Tekstpodstawowy21"/>
        <w:rPr>
          <w:rFonts w:ascii="Arial" w:hAnsi="Arial" w:cs="Times New Roman"/>
        </w:rPr>
      </w:pPr>
    </w:p>
    <w:p w:rsidR="00333D46" w:rsidRDefault="00333D46" w:rsidP="00333D46">
      <w:pPr>
        <w:pStyle w:val="Tekstpodstawowy21"/>
        <w:rPr>
          <w:rFonts w:ascii="Arial" w:hAnsi="Arial" w:cs="Times New Roman"/>
          <w:b/>
          <w:bCs/>
          <w:sz w:val="22"/>
          <w:szCs w:val="22"/>
        </w:rPr>
      </w:pPr>
    </w:p>
    <w:p w:rsidR="00333D46" w:rsidRDefault="00333D46" w:rsidP="00333D46">
      <w:pPr>
        <w:pStyle w:val="Tekstpodstawowy21"/>
        <w:rPr>
          <w:rFonts w:ascii="Arial" w:hAnsi="Arial" w:cs="Times New Roman"/>
          <w:b/>
          <w:bCs/>
          <w:sz w:val="22"/>
          <w:szCs w:val="22"/>
        </w:rPr>
      </w:pPr>
    </w:p>
    <w:p w:rsidR="00333D46" w:rsidRDefault="00333D46" w:rsidP="00333D46">
      <w:pPr>
        <w:pStyle w:val="Tekstpodstawowy21"/>
        <w:jc w:val="both"/>
        <w:rPr>
          <w:rFonts w:ascii="Arial" w:hAnsi="Arial" w:cs="Times New Roman"/>
          <w:b/>
          <w:bCs/>
          <w:sz w:val="22"/>
          <w:szCs w:val="22"/>
        </w:rPr>
      </w:pPr>
      <w:r>
        <w:rPr>
          <w:rFonts w:ascii="Arial" w:hAnsi="Arial" w:cs="Times New Roman"/>
          <w:b/>
          <w:bCs/>
          <w:sz w:val="22"/>
          <w:szCs w:val="22"/>
        </w:rPr>
        <w:t xml:space="preserve">Oświadczam(-y), że wnioskodawca nie jest pozbawiony prawa do otrzymywania dotacji w rozumieniu art. 145 ust. 6 ustawy z dnia 30 czerwca 2005 r. o finansach publicznych (Dz. U. 249, poz. 2101, z </w:t>
      </w:r>
      <w:proofErr w:type="spellStart"/>
      <w:r>
        <w:rPr>
          <w:rFonts w:ascii="Arial" w:hAnsi="Arial" w:cs="Times New Roman"/>
          <w:b/>
          <w:bCs/>
          <w:sz w:val="22"/>
          <w:szCs w:val="22"/>
        </w:rPr>
        <w:t>późn</w:t>
      </w:r>
      <w:proofErr w:type="spellEnd"/>
      <w:r>
        <w:rPr>
          <w:rFonts w:ascii="Arial" w:hAnsi="Arial" w:cs="Times New Roman"/>
          <w:b/>
          <w:bCs/>
          <w:sz w:val="22"/>
          <w:szCs w:val="22"/>
        </w:rPr>
        <w:t>. zm.)</w:t>
      </w:r>
    </w:p>
    <w:p w:rsidR="00333D46" w:rsidRDefault="00333D46" w:rsidP="00333D46">
      <w:pPr>
        <w:spacing w:before="240"/>
        <w:rPr>
          <w:rFonts w:ascii="Arial" w:hAnsi="Arial"/>
        </w:rPr>
      </w:pPr>
    </w:p>
    <w:p w:rsidR="00333D46" w:rsidRDefault="00333D46" w:rsidP="00333D46">
      <w:pPr>
        <w:spacing w:before="240"/>
        <w:rPr>
          <w:rFonts w:ascii="Arial" w:hAnsi="Arial"/>
        </w:rPr>
      </w:pPr>
    </w:p>
    <w:p w:rsidR="00333D46" w:rsidRDefault="00333D46" w:rsidP="00333D46">
      <w:pPr>
        <w:spacing w:before="24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(pieczęć wnioskodawcy)</w:t>
      </w:r>
    </w:p>
    <w:p w:rsidR="00333D46" w:rsidRDefault="00333D46" w:rsidP="00333D46">
      <w:pPr>
        <w:spacing w:before="240"/>
        <w:rPr>
          <w:rFonts w:ascii="Arial" w:hAnsi="Arial"/>
        </w:rPr>
      </w:pPr>
    </w:p>
    <w:p w:rsidR="00333D46" w:rsidRDefault="00333D46" w:rsidP="00333D46">
      <w:pPr>
        <w:spacing w:before="240"/>
        <w:rPr>
          <w:rFonts w:ascii="Arial" w:hAnsi="Arial"/>
        </w:rPr>
      </w:pPr>
    </w:p>
    <w:p w:rsidR="00333D46" w:rsidRDefault="00333D46" w:rsidP="00333D46">
      <w:pPr>
        <w:jc w:val="center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</w:t>
      </w:r>
      <w:r>
        <w:rPr>
          <w:rFonts w:ascii="Arial" w:hAnsi="Arial"/>
        </w:rPr>
        <w:t>........................</w:t>
      </w:r>
    </w:p>
    <w:p w:rsidR="00333D46" w:rsidRDefault="00333D46" w:rsidP="00333D46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(podpis osoby upoważnionej lub podpisy osób upoważnionych do składania oświadczeń woli w imieniu wnioskodawcy</w:t>
      </w:r>
    </w:p>
    <w:p w:rsidR="00333D46" w:rsidRDefault="00333D46" w:rsidP="00333D46">
      <w:pPr>
        <w:spacing w:before="240"/>
        <w:rPr>
          <w:rFonts w:ascii="Arial" w:hAnsi="Arial"/>
          <w:u w:val="single"/>
        </w:rPr>
      </w:pPr>
    </w:p>
    <w:p w:rsidR="00333D46" w:rsidRDefault="00333D46" w:rsidP="00333D46">
      <w:pPr>
        <w:spacing w:before="240"/>
        <w:rPr>
          <w:rFonts w:ascii="Arial" w:hAnsi="Arial"/>
          <w:u w:val="single"/>
        </w:rPr>
      </w:pPr>
    </w:p>
    <w:p w:rsidR="00333D46" w:rsidRDefault="00333D46" w:rsidP="00333D46">
      <w:pPr>
        <w:spacing w:before="240"/>
        <w:rPr>
          <w:rFonts w:ascii="Arial" w:hAnsi="Arial"/>
          <w:u w:val="single"/>
        </w:rPr>
      </w:pPr>
    </w:p>
    <w:p w:rsidR="00333D46" w:rsidRDefault="00333D46" w:rsidP="00333D46">
      <w:pPr>
        <w:spacing w:before="24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Załączniki do wniosku:</w:t>
      </w:r>
    </w:p>
    <w:p w:rsidR="00333D46" w:rsidRDefault="00333D46" w:rsidP="00333D46">
      <w:pPr>
        <w:numPr>
          <w:ilvl w:val="0"/>
          <w:numId w:val="2"/>
        </w:numPr>
        <w:spacing w:before="240"/>
        <w:jc w:val="both"/>
        <w:rPr>
          <w:rFonts w:ascii="Arial" w:hAnsi="Arial"/>
        </w:rPr>
      </w:pPr>
      <w:r>
        <w:rPr>
          <w:rFonts w:ascii="Arial" w:hAnsi="Arial"/>
        </w:rPr>
        <w:t xml:space="preserve">Aktualny odpis z rejestru lub odpowiednio wyciąg z ewidencji lub inne </w:t>
      </w:r>
      <w:r>
        <w:rPr>
          <w:rFonts w:ascii="Arial" w:hAnsi="Arial"/>
        </w:rPr>
        <w:lastRenderedPageBreak/>
        <w:t>dokumenty potwierdzające status prawny wnioskodawcy i umocowanie osób go reprezentujących.</w:t>
      </w:r>
    </w:p>
    <w:p w:rsidR="00333D46" w:rsidRDefault="00333D46" w:rsidP="00333D46">
      <w:pPr>
        <w:numPr>
          <w:ilvl w:val="0"/>
          <w:numId w:val="2"/>
        </w:numPr>
        <w:spacing w:before="240"/>
        <w:jc w:val="both"/>
        <w:rPr>
          <w:rFonts w:ascii="Arial" w:hAnsi="Arial"/>
        </w:rPr>
      </w:pPr>
      <w:r>
        <w:rPr>
          <w:rFonts w:ascii="Arial" w:hAnsi="Arial"/>
        </w:rPr>
        <w:t>Sprawozdanie merytoryczne i finansowe /bilans, rachunek wyników lub rachunek zysków i strat, informacja dodatkowa/ za ostatni rok.*</w:t>
      </w:r>
    </w:p>
    <w:p w:rsidR="00333D46" w:rsidRDefault="00333D46" w:rsidP="00333D46">
      <w:pPr>
        <w:spacing w:line="360" w:lineRule="auto"/>
        <w:rPr>
          <w:rFonts w:ascii="Arial" w:hAnsi="Arial"/>
        </w:rPr>
      </w:pPr>
    </w:p>
    <w:p w:rsidR="00333D46" w:rsidRDefault="00333D46" w:rsidP="00333D46">
      <w:pPr>
        <w:spacing w:line="360" w:lineRule="auto"/>
        <w:rPr>
          <w:rFonts w:ascii="Arial" w:hAnsi="Arial"/>
        </w:rPr>
      </w:pPr>
    </w:p>
    <w:p w:rsidR="00333D46" w:rsidRDefault="00333D46" w:rsidP="00333D46">
      <w:pPr>
        <w:spacing w:line="360" w:lineRule="auto"/>
        <w:rPr>
          <w:rFonts w:ascii="Arial" w:hAnsi="Arial"/>
        </w:rPr>
      </w:pPr>
    </w:p>
    <w:p w:rsidR="00333D46" w:rsidRDefault="00333D46" w:rsidP="00333D46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Adnotacje urzędowe (nie wypełniać)</w:t>
      </w:r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5"/>
      </w:tblGrid>
      <w:tr w:rsidR="00333D46" w:rsidTr="00F12C9B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46" w:rsidRDefault="00333D46" w:rsidP="00F12C9B">
            <w:pPr>
              <w:pStyle w:val="Tabela"/>
              <w:snapToGrid w:val="0"/>
              <w:rPr>
                <w:rFonts w:ascii="Arial" w:hAnsi="Arial"/>
              </w:rPr>
            </w:pPr>
          </w:p>
          <w:p w:rsidR="00333D46" w:rsidRDefault="00333D46" w:rsidP="00F12C9B">
            <w:pPr>
              <w:pStyle w:val="Tabela"/>
              <w:rPr>
                <w:rFonts w:ascii="Arial" w:hAnsi="Arial"/>
              </w:rPr>
            </w:pPr>
          </w:p>
          <w:p w:rsidR="00333D46" w:rsidRDefault="00333D46" w:rsidP="00F12C9B">
            <w:pPr>
              <w:rPr>
                <w:rFonts w:ascii="Arial" w:hAnsi="Arial"/>
              </w:rPr>
            </w:pPr>
          </w:p>
          <w:p w:rsidR="00333D46" w:rsidRDefault="00333D46" w:rsidP="00F12C9B">
            <w:pPr>
              <w:rPr>
                <w:rFonts w:ascii="Arial" w:hAnsi="Arial"/>
              </w:rPr>
            </w:pPr>
          </w:p>
          <w:p w:rsidR="00333D46" w:rsidRDefault="00333D46" w:rsidP="00F12C9B">
            <w:pPr>
              <w:rPr>
                <w:rFonts w:ascii="Arial" w:hAnsi="Arial"/>
              </w:rPr>
            </w:pPr>
          </w:p>
          <w:p w:rsidR="00333D46" w:rsidRDefault="00333D46" w:rsidP="00F12C9B">
            <w:pPr>
              <w:rPr>
                <w:rFonts w:ascii="Arial" w:hAnsi="Arial"/>
              </w:rPr>
            </w:pPr>
          </w:p>
        </w:tc>
      </w:tr>
    </w:tbl>
    <w:p w:rsidR="00333D46" w:rsidRDefault="00333D46" w:rsidP="00333D46"/>
    <w:p w:rsidR="00333D46" w:rsidRDefault="00333D46" w:rsidP="00333D46">
      <w:pPr>
        <w:rPr>
          <w:rFonts w:ascii="Arial" w:hAnsi="Arial"/>
        </w:rPr>
      </w:pPr>
    </w:p>
    <w:p w:rsidR="00333D46" w:rsidRDefault="00333D46" w:rsidP="00333D46">
      <w:pPr>
        <w:rPr>
          <w:rFonts w:ascii="Arial" w:hAnsi="Arial"/>
        </w:rPr>
      </w:pPr>
    </w:p>
    <w:p w:rsidR="00333D46" w:rsidRDefault="00333D46" w:rsidP="00333D46">
      <w:pPr>
        <w:rPr>
          <w:rFonts w:ascii="Arial" w:hAnsi="Arial"/>
        </w:rPr>
      </w:pPr>
    </w:p>
    <w:p w:rsidR="00333D46" w:rsidRDefault="00333D46" w:rsidP="00333D46">
      <w:pPr>
        <w:rPr>
          <w:rFonts w:ascii="Arial" w:hAnsi="Arial"/>
        </w:rPr>
      </w:pPr>
    </w:p>
    <w:p w:rsidR="00333D46" w:rsidRDefault="00333D46" w:rsidP="00333D46">
      <w:pPr>
        <w:rPr>
          <w:rFonts w:ascii="Arial" w:hAnsi="Arial"/>
        </w:rPr>
      </w:pPr>
    </w:p>
    <w:p w:rsidR="00333D46" w:rsidRDefault="00333D46" w:rsidP="00333D46">
      <w:pPr>
        <w:rPr>
          <w:rFonts w:ascii="Arial" w:hAnsi="Arial"/>
        </w:rPr>
      </w:pPr>
    </w:p>
    <w:p w:rsidR="00333D46" w:rsidRDefault="00333D46" w:rsidP="00333D46">
      <w:pPr>
        <w:rPr>
          <w:rFonts w:ascii="Arial" w:hAnsi="Arial"/>
        </w:rPr>
      </w:pPr>
    </w:p>
    <w:p w:rsidR="00333D46" w:rsidRDefault="00333D46" w:rsidP="00333D46">
      <w:pPr>
        <w:rPr>
          <w:rFonts w:ascii="Arial" w:hAnsi="Arial"/>
        </w:rPr>
      </w:pPr>
    </w:p>
    <w:p w:rsidR="00333D46" w:rsidRDefault="00333D46" w:rsidP="00333D46">
      <w:pPr>
        <w:rPr>
          <w:rFonts w:ascii="Arial" w:hAnsi="Arial"/>
        </w:rPr>
      </w:pPr>
    </w:p>
    <w:p w:rsidR="00333D46" w:rsidRDefault="00333D46" w:rsidP="00333D46">
      <w:pPr>
        <w:rPr>
          <w:rFonts w:ascii="Arial" w:hAnsi="Arial"/>
        </w:rPr>
      </w:pPr>
    </w:p>
    <w:p w:rsidR="00333D46" w:rsidRDefault="00333D46" w:rsidP="00333D46">
      <w:pPr>
        <w:rPr>
          <w:rFonts w:ascii="Arial" w:hAnsi="Arial"/>
        </w:rPr>
      </w:pPr>
    </w:p>
    <w:p w:rsidR="00333D46" w:rsidRDefault="00333D46" w:rsidP="00333D46">
      <w:pPr>
        <w:rPr>
          <w:rFonts w:ascii="Arial" w:hAnsi="Arial"/>
        </w:rPr>
      </w:pPr>
    </w:p>
    <w:p w:rsidR="00333D46" w:rsidRDefault="00333D46" w:rsidP="00333D46">
      <w:pPr>
        <w:rPr>
          <w:rFonts w:ascii="Arial" w:hAnsi="Arial"/>
        </w:rPr>
      </w:pPr>
      <w:r>
        <w:rPr>
          <w:rFonts w:ascii="Arial" w:hAnsi="Arial"/>
        </w:rPr>
        <w:t>______</w:t>
      </w:r>
    </w:p>
    <w:p w:rsidR="00333D46" w:rsidRDefault="00333D46" w:rsidP="00333D46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Niepotrzebne skreślić</w:t>
      </w:r>
    </w:p>
    <w:p w:rsidR="00333D46" w:rsidRDefault="00333D46" w:rsidP="00333D46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33D46" w:rsidRDefault="00333D46" w:rsidP="00333D46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33D46" w:rsidRDefault="00333D46" w:rsidP="00333D46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33D46" w:rsidRDefault="00333D46" w:rsidP="00333D46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33D46" w:rsidRDefault="00333D46" w:rsidP="00333D46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33D46" w:rsidRDefault="00333D46" w:rsidP="00333D46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33D46" w:rsidRDefault="00333D46" w:rsidP="00333D46">
      <w:pPr>
        <w:spacing w:after="120"/>
        <w:jc w:val="both"/>
        <w:rPr>
          <w:rFonts w:ascii="Arial" w:hAnsi="Arial" w:cs="Arial"/>
          <w:sz w:val="22"/>
          <w:szCs w:val="22"/>
        </w:rPr>
      </w:pPr>
    </w:p>
    <w:sectPr w:rsidR="00333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 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46"/>
    <w:rsid w:val="00333D46"/>
    <w:rsid w:val="00C1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D4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paragraph" w:styleId="Nagwek2">
    <w:name w:val="heading 2"/>
    <w:basedOn w:val="Normalny"/>
    <w:next w:val="Normalny"/>
    <w:link w:val="Nagwek2Znak"/>
    <w:qFormat/>
    <w:rsid w:val="00333D46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333D46"/>
    <w:pPr>
      <w:keepNext/>
      <w:numPr>
        <w:ilvl w:val="3"/>
        <w:numId w:val="1"/>
      </w:numPr>
      <w:tabs>
        <w:tab w:val="right" w:pos="16304"/>
      </w:tabs>
      <w:ind w:left="709" w:hanging="709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33D46"/>
    <w:rPr>
      <w:rFonts w:ascii="Times New Roman" w:eastAsia="Arial Unicode MS" w:hAnsi="Times New Roman" w:cs="Times New Roman"/>
      <w:kern w:val="1"/>
      <w:sz w:val="28"/>
      <w:szCs w:val="24"/>
      <w:lang/>
    </w:rPr>
  </w:style>
  <w:style w:type="character" w:customStyle="1" w:styleId="Nagwek4Znak">
    <w:name w:val="Nagłówek 4 Znak"/>
    <w:basedOn w:val="Domylnaczcionkaakapitu"/>
    <w:link w:val="Nagwek4"/>
    <w:rsid w:val="00333D46"/>
    <w:rPr>
      <w:rFonts w:ascii="Times New Roman" w:eastAsia="Arial Unicode MS" w:hAnsi="Times New Roman" w:cs="Times New Roman"/>
      <w:kern w:val="1"/>
      <w:sz w:val="26"/>
      <w:szCs w:val="24"/>
      <w:lang/>
    </w:rPr>
  </w:style>
  <w:style w:type="paragraph" w:customStyle="1" w:styleId="Tabela">
    <w:name w:val="Tabela"/>
    <w:next w:val="Normalny"/>
    <w:rsid w:val="00333D46"/>
    <w:pPr>
      <w:suppressAutoHyphens/>
      <w:autoSpaceDE w:val="0"/>
      <w:spacing w:after="0" w:line="240" w:lineRule="auto"/>
    </w:pPr>
    <w:rPr>
      <w:rFonts w:ascii=" " w:eastAsia="Arial" w:hAnsi=" " w:cs="Times New Roman"/>
      <w:kern w:val="1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333D46"/>
    <w:pPr>
      <w:suppressLineNumbers/>
    </w:pPr>
  </w:style>
  <w:style w:type="paragraph" w:customStyle="1" w:styleId="Tekstpodstawowy21">
    <w:name w:val="Tekst podstawowy 21"/>
    <w:basedOn w:val="Normalny"/>
    <w:rsid w:val="00333D46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D4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paragraph" w:styleId="Nagwek2">
    <w:name w:val="heading 2"/>
    <w:basedOn w:val="Normalny"/>
    <w:next w:val="Normalny"/>
    <w:link w:val="Nagwek2Znak"/>
    <w:qFormat/>
    <w:rsid w:val="00333D46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333D46"/>
    <w:pPr>
      <w:keepNext/>
      <w:numPr>
        <w:ilvl w:val="3"/>
        <w:numId w:val="1"/>
      </w:numPr>
      <w:tabs>
        <w:tab w:val="right" w:pos="16304"/>
      </w:tabs>
      <w:ind w:left="709" w:hanging="709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33D46"/>
    <w:rPr>
      <w:rFonts w:ascii="Times New Roman" w:eastAsia="Arial Unicode MS" w:hAnsi="Times New Roman" w:cs="Times New Roman"/>
      <w:kern w:val="1"/>
      <w:sz w:val="28"/>
      <w:szCs w:val="24"/>
      <w:lang/>
    </w:rPr>
  </w:style>
  <w:style w:type="character" w:customStyle="1" w:styleId="Nagwek4Znak">
    <w:name w:val="Nagłówek 4 Znak"/>
    <w:basedOn w:val="Domylnaczcionkaakapitu"/>
    <w:link w:val="Nagwek4"/>
    <w:rsid w:val="00333D46"/>
    <w:rPr>
      <w:rFonts w:ascii="Times New Roman" w:eastAsia="Arial Unicode MS" w:hAnsi="Times New Roman" w:cs="Times New Roman"/>
      <w:kern w:val="1"/>
      <w:sz w:val="26"/>
      <w:szCs w:val="24"/>
      <w:lang/>
    </w:rPr>
  </w:style>
  <w:style w:type="paragraph" w:customStyle="1" w:styleId="Tabela">
    <w:name w:val="Tabela"/>
    <w:next w:val="Normalny"/>
    <w:rsid w:val="00333D46"/>
    <w:pPr>
      <w:suppressAutoHyphens/>
      <w:autoSpaceDE w:val="0"/>
      <w:spacing w:after="0" w:line="240" w:lineRule="auto"/>
    </w:pPr>
    <w:rPr>
      <w:rFonts w:ascii=" " w:eastAsia="Arial" w:hAnsi=" " w:cs="Times New Roman"/>
      <w:kern w:val="1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333D46"/>
    <w:pPr>
      <w:suppressLineNumbers/>
    </w:pPr>
  </w:style>
  <w:style w:type="paragraph" w:customStyle="1" w:styleId="Tekstpodstawowy21">
    <w:name w:val="Tekst podstawowy 21"/>
    <w:basedOn w:val="Normalny"/>
    <w:rsid w:val="00333D4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1008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Hubenko</dc:creator>
  <cp:lastModifiedBy>Agnieszka Hubenko</cp:lastModifiedBy>
  <cp:revision>1</cp:revision>
  <dcterms:created xsi:type="dcterms:W3CDTF">2022-01-10T06:47:00Z</dcterms:created>
  <dcterms:modified xsi:type="dcterms:W3CDTF">2022-01-10T06:52:00Z</dcterms:modified>
</cp:coreProperties>
</file>